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26616E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7498C2" w14:textId="77777777" w:rsidR="00F35EFE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</w:rPr>
      </w:pPr>
    </w:p>
    <w:p w14:paraId="5FD5C2DC" w14:textId="6C4ED824" w:rsidR="00B638E6" w:rsidRPr="00B638E6" w:rsidRDefault="00F35EFE" w:rsidP="00B638E6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OGGETTO:</w:t>
      </w:r>
      <w:r>
        <w:rPr>
          <w:rFonts w:ascii="Times New Roman" w:hAnsi="Times New Roman" w:cs="Times New Roman"/>
        </w:rPr>
        <w:t xml:space="preserve"> </w:t>
      </w:r>
      <w:r w:rsidR="0073134B" w:rsidRPr="003A29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AVVISO ESPLORATIVO DI INDAGINE DI MERCATO PER L’INDIVIDUAZIONE DEGLI OPERATORI ECONOMICI DA INVITARE ALLA PROCEDURA NEGOZIATA AI SENSI DELL’ART. 36 COMMA 2 LETT. B) </w:t>
      </w:r>
      <w:r w:rsidR="0073134B" w:rsidRPr="003A293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DEL D.LGS. 50/2016 </w:t>
      </w:r>
      <w:r w:rsidR="0073134B" w:rsidRPr="003A29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PER L’AFFIDAMENTO, </w:t>
      </w:r>
      <w:r w:rsidR="00B638E6" w:rsidRPr="00B638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SULLA BASE DEL CRITERIO DEL MINOR PREZZO AI SENSI DELL’ART. 95 COMMA 4 LETT. B) DEL D.LGS. 50/2016, DELLA FORNITURA DI FARMACI, PARAFARMACI E ALTRI PRODOTTI PER LA RIVENDITA PRESSO LE FARMACIE COMUNALI DI FORLI’ E FORLIMPOPOLI. </w:t>
      </w:r>
      <w:r w:rsidR="00B638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(Prot. </w:t>
      </w:r>
      <w:r w:rsidR="00EE5E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n. 127/18</w:t>
      </w:r>
      <w:r w:rsidR="00B638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14:paraId="2A715EAC" w14:textId="77777777" w:rsidR="00F35EFE" w:rsidRDefault="00F35EFE" w:rsidP="00B638E6">
      <w:pPr>
        <w:pStyle w:val="Corpotesto"/>
        <w:spacing w:line="264" w:lineRule="auto"/>
        <w:rPr>
          <w:rFonts w:ascii="Times New Roman" w:hAnsi="Times New Roman" w:cs="Times New Roman"/>
          <w:b/>
          <w:bCs/>
          <w:sz w:val="20"/>
        </w:rPr>
      </w:pPr>
    </w:p>
    <w:p w14:paraId="5A49C400" w14:textId="77777777" w:rsidR="00650738" w:rsidRDefault="00CF0165" w:rsidP="00650738">
      <w:pPr>
        <w:pStyle w:val="sche3"/>
        <w:tabs>
          <w:tab w:val="right" w:leader="dot" w:pos="9639"/>
        </w:tabs>
        <w:spacing w:line="264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sottoscritto</w:t>
      </w:r>
      <w:r w:rsidR="00650738">
        <w:rPr>
          <w:sz w:val="24"/>
          <w:szCs w:val="24"/>
          <w:lang w:val="it-IT"/>
        </w:rPr>
        <w:tab/>
      </w:r>
    </w:p>
    <w:p w14:paraId="5AF113D5" w14:textId="77777777" w:rsidR="00650738" w:rsidRDefault="00650738" w:rsidP="00650738">
      <w:pPr>
        <w:pStyle w:val="sche3"/>
        <w:tabs>
          <w:tab w:val="right" w:leader="dot" w:pos="9639"/>
        </w:tabs>
        <w:spacing w:line="264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nato a ……..…………………………………………...….… (prov.…….) il </w:t>
      </w:r>
      <w:r>
        <w:rPr>
          <w:sz w:val="24"/>
          <w:szCs w:val="24"/>
          <w:lang w:val="it-IT"/>
        </w:rPr>
        <w:tab/>
      </w:r>
    </w:p>
    <w:p w14:paraId="6D92B86E" w14:textId="77777777" w:rsidR="00CF0165" w:rsidRDefault="00CF0165" w:rsidP="00650738">
      <w:pPr>
        <w:pStyle w:val="sche3"/>
        <w:tabs>
          <w:tab w:val="right" w:leader="dot" w:pos="9639"/>
        </w:tabs>
        <w:spacing w:line="264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qualità di legale rappresentante della </w:t>
      </w:r>
      <w:r w:rsidR="00650738">
        <w:rPr>
          <w:sz w:val="24"/>
          <w:szCs w:val="24"/>
          <w:lang w:val="it-IT"/>
        </w:rPr>
        <w:tab/>
      </w:r>
    </w:p>
    <w:p w14:paraId="30BA3CF0" w14:textId="77777777" w:rsidR="00650738" w:rsidRDefault="00650738" w:rsidP="00650738">
      <w:pPr>
        <w:pStyle w:val="sche3"/>
        <w:tabs>
          <w:tab w:val="right" w:leader="dot" w:pos="9639"/>
        </w:tabs>
        <w:spacing w:line="264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</w:p>
    <w:p w14:paraId="73C08918" w14:textId="77777777" w:rsidR="00F356FB" w:rsidRDefault="00CF0165" w:rsidP="00F356FB">
      <w:pPr>
        <w:pStyle w:val="sche3"/>
        <w:tabs>
          <w:tab w:val="right" w:pos="9639"/>
        </w:tabs>
        <w:spacing w:line="264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sede in…………………………………………………</w:t>
      </w:r>
      <w:r w:rsidR="00DA1EFE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….…</w:t>
      </w:r>
      <w:r w:rsidR="00DA1EFE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(</w:t>
      </w:r>
      <w:r w:rsidR="003949EE">
        <w:rPr>
          <w:sz w:val="24"/>
          <w:szCs w:val="24"/>
          <w:lang w:val="it-IT"/>
        </w:rPr>
        <w:t>CAP………….)</w:t>
      </w:r>
      <w:r>
        <w:rPr>
          <w:sz w:val="24"/>
          <w:szCs w:val="24"/>
          <w:lang w:val="it-IT"/>
        </w:rPr>
        <w:t>,</w:t>
      </w:r>
      <w:r w:rsidR="00F356FB">
        <w:rPr>
          <w:sz w:val="24"/>
          <w:szCs w:val="24"/>
          <w:lang w:val="it-IT"/>
        </w:rPr>
        <w:t xml:space="preserve"> </w:t>
      </w:r>
      <w:r w:rsidR="00DA1EFE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(prov</w:t>
      </w:r>
      <w:r w:rsidR="007B55E7">
        <w:rPr>
          <w:sz w:val="24"/>
          <w:szCs w:val="24"/>
          <w:lang w:val="it-IT"/>
        </w:rPr>
        <w:t>. .</w:t>
      </w:r>
      <w:r>
        <w:rPr>
          <w:sz w:val="24"/>
          <w:szCs w:val="24"/>
          <w:lang w:val="it-IT"/>
        </w:rPr>
        <w:t>……..),</w:t>
      </w:r>
    </w:p>
    <w:p w14:paraId="3C58499E" w14:textId="77777777" w:rsidR="00CF0165" w:rsidRDefault="00CF0165" w:rsidP="00F356FB">
      <w:pPr>
        <w:pStyle w:val="sche3"/>
        <w:tabs>
          <w:tab w:val="right" w:leader="dot" w:pos="9639"/>
        </w:tabs>
        <w:spacing w:line="264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Via/Piazza</w:t>
      </w:r>
      <w:r w:rsidR="003949EE">
        <w:rPr>
          <w:sz w:val="24"/>
          <w:szCs w:val="24"/>
          <w:lang w:val="it-IT"/>
        </w:rPr>
        <w:t xml:space="preserve"> </w:t>
      </w:r>
      <w:r w:rsidR="00F356FB">
        <w:rPr>
          <w:sz w:val="24"/>
          <w:szCs w:val="24"/>
          <w:lang w:val="it-IT"/>
        </w:rPr>
        <w:tab/>
      </w:r>
    </w:p>
    <w:p w14:paraId="220CFB75" w14:textId="77777777" w:rsidR="00CF0165" w:rsidRDefault="00CF0165" w:rsidP="003949EE">
      <w:pPr>
        <w:pStyle w:val="sche3"/>
        <w:tabs>
          <w:tab w:val="right" w:leader="dot" w:pos="9639"/>
        </w:tabs>
        <w:spacing w:line="264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codice fiscale n</w:t>
      </w:r>
      <w:r w:rsidR="003949EE">
        <w:rPr>
          <w:sz w:val="24"/>
          <w:szCs w:val="24"/>
          <w:lang w:val="it-IT"/>
        </w:rPr>
        <w:t xml:space="preserve">. </w:t>
      </w:r>
      <w:r w:rsidR="003949EE">
        <w:rPr>
          <w:sz w:val="24"/>
          <w:szCs w:val="24"/>
          <w:lang w:val="it-IT"/>
        </w:rPr>
        <w:tab/>
      </w:r>
    </w:p>
    <w:p w14:paraId="67176ECD" w14:textId="77777777" w:rsidR="00CF0165" w:rsidRDefault="00CF0165" w:rsidP="003949EE">
      <w:pPr>
        <w:pStyle w:val="sche3"/>
        <w:tabs>
          <w:tab w:val="right" w:leader="dot" w:pos="9639"/>
        </w:tabs>
        <w:spacing w:line="264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partita IVA n</w:t>
      </w:r>
      <w:r w:rsidR="003949EE">
        <w:rPr>
          <w:sz w:val="24"/>
          <w:szCs w:val="24"/>
          <w:lang w:val="it-IT"/>
        </w:rPr>
        <w:t xml:space="preserve">. </w:t>
      </w:r>
      <w:r>
        <w:rPr>
          <w:sz w:val="24"/>
          <w:szCs w:val="24"/>
          <w:lang w:val="it-IT"/>
        </w:rPr>
        <w:t>…..………</w:t>
      </w:r>
      <w:r w:rsidR="003949EE">
        <w:rPr>
          <w:sz w:val="24"/>
          <w:szCs w:val="24"/>
          <w:lang w:val="it-IT"/>
        </w:rPr>
        <w:t>…………..</w:t>
      </w:r>
      <w:r>
        <w:rPr>
          <w:sz w:val="24"/>
          <w:szCs w:val="24"/>
          <w:lang w:val="it-IT"/>
        </w:rPr>
        <w:t>……………………………, Tel</w:t>
      </w:r>
      <w:r w:rsidR="003949EE">
        <w:rPr>
          <w:sz w:val="24"/>
          <w:szCs w:val="24"/>
          <w:lang w:val="it-IT"/>
        </w:rPr>
        <w:t xml:space="preserve">. </w:t>
      </w:r>
      <w:r w:rsidR="003949EE">
        <w:rPr>
          <w:sz w:val="24"/>
          <w:szCs w:val="24"/>
          <w:lang w:val="it-IT"/>
        </w:rPr>
        <w:tab/>
      </w:r>
    </w:p>
    <w:p w14:paraId="09028A43" w14:textId="77777777" w:rsidR="00CF0165" w:rsidRPr="00742CDD" w:rsidRDefault="00CF0165" w:rsidP="003949EE">
      <w:pPr>
        <w:pStyle w:val="sche3"/>
        <w:tabs>
          <w:tab w:val="right" w:leader="dot" w:pos="9639"/>
        </w:tabs>
        <w:spacing w:line="264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Fax</w:t>
      </w:r>
      <w:r w:rsidR="007B55E7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……………………...…, </w:t>
      </w:r>
      <w:proofErr w:type="spellStart"/>
      <w:r>
        <w:rPr>
          <w:sz w:val="24"/>
          <w:szCs w:val="24"/>
          <w:lang w:val="it-IT"/>
        </w:rPr>
        <w:t>cell</w:t>
      </w:r>
      <w:proofErr w:type="spellEnd"/>
      <w:r w:rsidR="007B55E7">
        <w:rPr>
          <w:sz w:val="24"/>
          <w:szCs w:val="24"/>
          <w:lang w:val="it-IT"/>
        </w:rPr>
        <w:t xml:space="preserve">. </w:t>
      </w:r>
      <w:r>
        <w:rPr>
          <w:sz w:val="24"/>
          <w:szCs w:val="24"/>
          <w:lang w:val="it-IT"/>
        </w:rPr>
        <w:t>……………………………..</w:t>
      </w:r>
      <w:r w:rsidR="003949EE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PEC</w:t>
      </w:r>
      <w:r w:rsidR="003949EE">
        <w:rPr>
          <w:sz w:val="24"/>
          <w:szCs w:val="24"/>
          <w:lang w:val="it-IT"/>
        </w:rPr>
        <w:t xml:space="preserve"> </w:t>
      </w:r>
      <w:r w:rsidR="003949EE">
        <w:rPr>
          <w:sz w:val="24"/>
          <w:szCs w:val="24"/>
          <w:lang w:val="it-IT"/>
        </w:rPr>
        <w:tab/>
      </w:r>
    </w:p>
    <w:p w14:paraId="417EF35F" w14:textId="77777777" w:rsidR="00F35EFE" w:rsidRDefault="00F35EFE" w:rsidP="00CF0165">
      <w:pPr>
        <w:pStyle w:val="Corpodeltesto21"/>
        <w:spacing w:line="264" w:lineRule="auto"/>
        <w:rPr>
          <w:rFonts w:cs="Times New Roman"/>
          <w:strike/>
          <w:sz w:val="24"/>
          <w:szCs w:val="24"/>
          <w:shd w:val="clear" w:color="auto" w:fill="FF99FF"/>
        </w:rPr>
      </w:pPr>
    </w:p>
    <w:p w14:paraId="3E4B64D8" w14:textId="77777777" w:rsidR="00F35EFE" w:rsidRDefault="00F35EFE" w:rsidP="00CF0165">
      <w:pPr>
        <w:pStyle w:val="Corpodeltesto21"/>
        <w:spacing w:line="264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MANIFESTA</w:t>
      </w:r>
    </w:p>
    <w:p w14:paraId="6D688A6F" w14:textId="77777777" w:rsidR="00F35EFE" w:rsidRDefault="00F35EFE" w:rsidP="00CF0165">
      <w:pPr>
        <w:pStyle w:val="Corpodeltesto21"/>
        <w:spacing w:line="264" w:lineRule="auto"/>
        <w:jc w:val="center"/>
        <w:rPr>
          <w:sz w:val="24"/>
          <w:szCs w:val="24"/>
        </w:rPr>
      </w:pPr>
    </w:p>
    <w:p w14:paraId="5E93A79A" w14:textId="616D51C4" w:rsidR="00F35EFE" w:rsidRDefault="00F35EFE" w:rsidP="00CF0165">
      <w:pPr>
        <w:pStyle w:val="Corpodeltesto21"/>
        <w:spacing w:line="264" w:lineRule="auto"/>
        <w:ind w:left="57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il proprio interesse ad essere invitato a partecipare alla procedura di gara per </w:t>
      </w:r>
      <w:r w:rsidR="0090373A">
        <w:rPr>
          <w:rFonts w:ascii="Times New Roman" w:hAnsi="Times New Roman" w:cs="Times New Roman"/>
          <w:sz w:val="24"/>
          <w:szCs w:val="24"/>
        </w:rPr>
        <w:t xml:space="preserve">la </w:t>
      </w:r>
      <w:r w:rsidR="000A7DA5">
        <w:rPr>
          <w:rFonts w:ascii="Times New Roman" w:hAnsi="Times New Roman" w:cs="Times New Roman"/>
          <w:sz w:val="24"/>
          <w:szCs w:val="24"/>
        </w:rPr>
        <w:t>fornitura</w:t>
      </w:r>
      <w:r w:rsidR="0090373A">
        <w:rPr>
          <w:rFonts w:ascii="Times New Roman" w:hAnsi="Times New Roman" w:cs="Times New Roman"/>
          <w:sz w:val="24"/>
          <w:szCs w:val="24"/>
        </w:rPr>
        <w:t xml:space="preserve"> </w:t>
      </w:r>
      <w:r w:rsidR="00164481">
        <w:rPr>
          <w:rFonts w:ascii="Times New Roman" w:hAnsi="Times New Roman" w:cs="Times New Roman"/>
          <w:sz w:val="24"/>
          <w:szCs w:val="24"/>
        </w:rPr>
        <w:t>di</w:t>
      </w:r>
      <w:r w:rsidR="0090373A">
        <w:rPr>
          <w:rFonts w:ascii="Times New Roman" w:hAnsi="Times New Roman" w:cs="Times New Roman"/>
          <w:sz w:val="24"/>
          <w:szCs w:val="24"/>
        </w:rPr>
        <w:t>:</w:t>
      </w:r>
    </w:p>
    <w:p w14:paraId="6191B2B5" w14:textId="77777777" w:rsidR="00EC6883" w:rsidRDefault="00EC6883" w:rsidP="00CF0165">
      <w:pPr>
        <w:pStyle w:val="Corpodeltesto21"/>
        <w:spacing w:line="264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D81BBF2" w14:textId="4D1A1F09" w:rsidR="00327B83" w:rsidRPr="009E0BAC" w:rsidRDefault="00327B83" w:rsidP="00327B83">
      <w:pPr>
        <w:pStyle w:val="Corpodeltesto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BAC">
        <w:rPr>
          <w:rFonts w:ascii="Times New Roman" w:hAnsi="Times New Roman" w:cs="Times New Roman"/>
          <w:b/>
          <w:bCs/>
          <w:sz w:val="24"/>
          <w:szCs w:val="24"/>
        </w:rPr>
        <w:t>FORNITURA</w:t>
      </w:r>
      <w:r w:rsidR="0073134B" w:rsidRPr="009E0BA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E0B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8E6" w:rsidRPr="00B638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FARMACI, PARAFARMACI E ALTRI PRODOTTI PER LA RIVENDITA PRESSO LE FARMACIE COMUNALI DI FORLI’ E FORLIMPOPOLI</w:t>
      </w:r>
    </w:p>
    <w:p w14:paraId="651405DC" w14:textId="77777777" w:rsidR="0073134B" w:rsidRPr="009E0BAC" w:rsidRDefault="0073134B" w:rsidP="0073134B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BAC">
        <w:rPr>
          <w:rFonts w:ascii="Times New Roman" w:hAnsi="Times New Roman" w:cs="Times New Roman"/>
          <w:sz w:val="24"/>
          <w:szCs w:val="24"/>
        </w:rPr>
        <w:t>in conformità alle disposizioni di cui agli artt. 46 e 47 del D.P.R. 28/12/2000, n.445</w:t>
      </w:r>
    </w:p>
    <w:p w14:paraId="4C31A5AF" w14:textId="77777777" w:rsidR="0073134B" w:rsidRPr="009E0BAC" w:rsidRDefault="0073134B" w:rsidP="00CF0165">
      <w:pPr>
        <w:pStyle w:val="Corpodeltesto21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DFF78" w14:textId="77777777" w:rsidR="00F35EFE" w:rsidRPr="009E0BAC" w:rsidRDefault="00F35EFE" w:rsidP="00CF0165">
      <w:pPr>
        <w:pStyle w:val="Corpodeltesto21"/>
        <w:spacing w:line="264" w:lineRule="auto"/>
        <w:jc w:val="center"/>
        <w:rPr>
          <w:rFonts w:ascii="Times New Roman" w:hAnsi="Times New Roman" w:cs="Times New Roman"/>
          <w:b/>
          <w:strike/>
          <w:sz w:val="24"/>
          <w:szCs w:val="24"/>
          <w:shd w:val="clear" w:color="auto" w:fill="FF99FF"/>
        </w:rPr>
      </w:pPr>
      <w:r w:rsidRPr="009E0BAC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92E70B7" w14:textId="77777777" w:rsidR="00F35EFE" w:rsidRPr="009E0BAC" w:rsidRDefault="00F35EFE" w:rsidP="00CF0165">
      <w:pPr>
        <w:pStyle w:val="Corpodeltesto21"/>
        <w:spacing w:line="264" w:lineRule="auto"/>
        <w:jc w:val="center"/>
        <w:rPr>
          <w:rFonts w:ascii="Times New Roman" w:hAnsi="Times New Roman" w:cs="Times New Roman"/>
          <w:b/>
          <w:strike/>
          <w:sz w:val="24"/>
          <w:szCs w:val="24"/>
          <w:shd w:val="clear" w:color="auto" w:fill="FF99FF"/>
        </w:rPr>
      </w:pPr>
    </w:p>
    <w:p w14:paraId="65A6F951" w14:textId="77777777" w:rsidR="0090373A" w:rsidRPr="009E0BAC" w:rsidRDefault="0090373A" w:rsidP="00CF0165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BAC">
        <w:rPr>
          <w:rFonts w:ascii="Times New Roman" w:hAnsi="Times New Roman" w:cs="Times New Roman"/>
          <w:sz w:val="24"/>
          <w:szCs w:val="24"/>
        </w:rPr>
        <w:t>- d</w:t>
      </w:r>
      <w:r w:rsidR="00F35EFE" w:rsidRPr="009E0BAC">
        <w:rPr>
          <w:rFonts w:ascii="Times New Roman" w:hAnsi="Times New Roman" w:cs="Times New Roman"/>
          <w:sz w:val="24"/>
          <w:szCs w:val="24"/>
        </w:rPr>
        <w:t>i avere preso visione e di accettare integralmente tutte le norme, condizioni e prescrizioni</w:t>
      </w:r>
      <w:r w:rsidRPr="009E0BAC">
        <w:rPr>
          <w:rFonts w:ascii="Times New Roman" w:hAnsi="Times New Roman" w:cs="Times New Roman"/>
          <w:sz w:val="24"/>
          <w:szCs w:val="24"/>
        </w:rPr>
        <w:t xml:space="preserve"> contenute nel</w:t>
      </w:r>
      <w:r w:rsidR="00164481" w:rsidRPr="009E0BAC">
        <w:rPr>
          <w:rFonts w:ascii="Times New Roman" w:hAnsi="Times New Roman" w:cs="Times New Roman"/>
          <w:sz w:val="24"/>
          <w:szCs w:val="24"/>
        </w:rPr>
        <w:t>l’A</w:t>
      </w:r>
      <w:r w:rsidRPr="009E0BAC">
        <w:rPr>
          <w:rFonts w:ascii="Times New Roman" w:hAnsi="Times New Roman" w:cs="Times New Roman"/>
          <w:sz w:val="24"/>
          <w:szCs w:val="24"/>
        </w:rPr>
        <w:t>vviso</w:t>
      </w:r>
      <w:r w:rsidR="00164481" w:rsidRPr="009E0BAC">
        <w:rPr>
          <w:rFonts w:ascii="Times New Roman" w:hAnsi="Times New Roman" w:cs="Times New Roman"/>
          <w:sz w:val="24"/>
          <w:szCs w:val="24"/>
        </w:rPr>
        <w:t xml:space="preserve"> </w:t>
      </w:r>
      <w:r w:rsidR="0073134B" w:rsidRPr="009E0BAC">
        <w:rPr>
          <w:rFonts w:ascii="Times New Roman" w:hAnsi="Times New Roman" w:cs="Times New Roman"/>
          <w:sz w:val="24"/>
          <w:szCs w:val="24"/>
        </w:rPr>
        <w:t>di cui in oggetto</w:t>
      </w:r>
      <w:r w:rsidRPr="009E0BAC">
        <w:rPr>
          <w:rFonts w:ascii="Times New Roman" w:hAnsi="Times New Roman" w:cs="Times New Roman"/>
          <w:sz w:val="24"/>
          <w:szCs w:val="24"/>
        </w:rPr>
        <w:t>;</w:t>
      </w:r>
    </w:p>
    <w:p w14:paraId="51B7744A" w14:textId="77777777" w:rsidR="00F35EFE" w:rsidRPr="009E0BAC" w:rsidRDefault="0090373A" w:rsidP="00CF0165">
      <w:pPr>
        <w:spacing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B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35EFE" w:rsidRPr="009E0BAC">
        <w:rPr>
          <w:rFonts w:ascii="Times New Roman" w:hAnsi="Times New Roman" w:cs="Times New Roman"/>
          <w:sz w:val="24"/>
          <w:szCs w:val="24"/>
          <w:shd w:val="clear" w:color="auto" w:fill="FFFFFF"/>
        </w:rPr>
        <w:t>di esse</w:t>
      </w:r>
      <w:r w:rsidRPr="009E0B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 in possesso dei </w:t>
      </w:r>
      <w:r w:rsidR="00742CDD" w:rsidRPr="009E0BAC">
        <w:rPr>
          <w:rFonts w:ascii="Times New Roman" w:hAnsi="Times New Roman" w:cs="Times New Roman"/>
          <w:bCs/>
          <w:sz w:val="24"/>
          <w:szCs w:val="24"/>
        </w:rPr>
        <w:t xml:space="preserve">requisiti generali, non sussistendo in capo all’impresa istante alcuna causa di esclusione di cui all’art. 80 del </w:t>
      </w:r>
      <w:proofErr w:type="spellStart"/>
      <w:r w:rsidR="00742CDD" w:rsidRPr="009E0BAC">
        <w:rPr>
          <w:rFonts w:ascii="Times New Roman" w:hAnsi="Times New Roman" w:cs="Times New Roman"/>
          <w:bCs/>
          <w:sz w:val="24"/>
          <w:szCs w:val="24"/>
        </w:rPr>
        <w:t>D.Lgs.</w:t>
      </w:r>
      <w:proofErr w:type="spellEnd"/>
      <w:r w:rsidR="00742CDD" w:rsidRPr="009E0BAC">
        <w:rPr>
          <w:rFonts w:ascii="Times New Roman" w:hAnsi="Times New Roman" w:cs="Times New Roman"/>
          <w:bCs/>
          <w:sz w:val="24"/>
          <w:szCs w:val="24"/>
        </w:rPr>
        <w:t xml:space="preserve"> 50/2016;</w:t>
      </w:r>
    </w:p>
    <w:p w14:paraId="05F508E3" w14:textId="3C20FEF1" w:rsidR="00164481" w:rsidRDefault="00164481" w:rsidP="00164481">
      <w:pPr>
        <w:spacing w:line="264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9E0BAC">
        <w:rPr>
          <w:rFonts w:ascii="Times New Roman" w:hAnsi="Times New Roman"/>
          <w:sz w:val="24"/>
          <w:szCs w:val="24"/>
          <w:lang w:eastAsia="it-IT"/>
        </w:rPr>
        <w:t>- di essere in possesso dei seguenti requisiti</w:t>
      </w:r>
      <w:r w:rsidR="00A84AE5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B41FD0">
        <w:rPr>
          <w:rFonts w:ascii="Times New Roman" w:hAnsi="Times New Roman"/>
          <w:sz w:val="24"/>
          <w:szCs w:val="24"/>
          <w:lang w:eastAsia="it-IT"/>
        </w:rPr>
        <w:t>di</w:t>
      </w:r>
      <w:r w:rsidRPr="009E0BAC">
        <w:rPr>
          <w:rFonts w:ascii="Times New Roman" w:hAnsi="Times New Roman"/>
          <w:sz w:val="24"/>
          <w:szCs w:val="24"/>
          <w:lang w:eastAsia="it-IT"/>
        </w:rPr>
        <w:t xml:space="preserve"> capacità economico-finanziaria</w:t>
      </w:r>
      <w:r w:rsidR="00A84AE5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Pr="009E0BAC">
        <w:rPr>
          <w:rFonts w:ascii="Times New Roman" w:hAnsi="Times New Roman"/>
          <w:sz w:val="24"/>
          <w:szCs w:val="24"/>
          <w:lang w:eastAsia="it-IT"/>
        </w:rPr>
        <w:t xml:space="preserve">tecnico-organizzativa e </w:t>
      </w:r>
      <w:r w:rsidR="00A84AE5">
        <w:rPr>
          <w:rFonts w:ascii="Times New Roman" w:hAnsi="Times New Roman"/>
          <w:sz w:val="24"/>
          <w:szCs w:val="24"/>
          <w:lang w:eastAsia="it-IT"/>
        </w:rPr>
        <w:t>professionali  in particolare:</w:t>
      </w:r>
      <w:r w:rsidRPr="009E0BAC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2242C085" w14:textId="77777777" w:rsidR="00792603" w:rsidRPr="009E0BAC" w:rsidRDefault="00792603" w:rsidP="00164481">
      <w:pPr>
        <w:spacing w:line="264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2B7A4832" w14:textId="77777777" w:rsidR="00B638E6" w:rsidRDefault="0073134B" w:rsidP="00B638E6">
      <w:pPr>
        <w:spacing w:line="276" w:lineRule="auto"/>
        <w:contextualSpacing/>
        <w:jc w:val="both"/>
        <w:rPr>
          <w:sz w:val="24"/>
          <w:szCs w:val="24"/>
          <w:highlight w:val="yellow"/>
          <w:lang w:eastAsia="it-IT"/>
        </w:rPr>
      </w:pPr>
      <w:r w:rsidRPr="009E0BAC">
        <w:rPr>
          <w:rFonts w:ascii="Times New Roman" w:hAnsi="Times New Roman"/>
          <w:sz w:val="24"/>
          <w:szCs w:val="24"/>
          <w:lang w:eastAsia="it-IT"/>
        </w:rPr>
        <w:t xml:space="preserve">► </w:t>
      </w:r>
      <w:r w:rsidR="00B638E6" w:rsidRPr="00B638E6">
        <w:rPr>
          <w:rFonts w:ascii="Times New Roman" w:hAnsi="Times New Roman"/>
          <w:sz w:val="24"/>
          <w:szCs w:val="24"/>
          <w:lang w:eastAsia="it-IT"/>
        </w:rPr>
        <w:t>fatturato globale annuo medio relativo agli ultimi tre esercizi (2015, 2016 e 2017) non inferiore ad € 1.000.000,00</w:t>
      </w:r>
    </w:p>
    <w:p w14:paraId="2462A350" w14:textId="047F8768" w:rsidR="0073134B" w:rsidRPr="009E0BAC" w:rsidRDefault="0073134B" w:rsidP="0073134B">
      <w:pPr>
        <w:spacing w:line="264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</w:p>
    <w:p w14:paraId="77200C66" w14:textId="77777777" w:rsidR="00930098" w:rsidRDefault="00930098">
      <w:pPr>
        <w:widowControl/>
        <w:suppressAutoHyphens w:val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br w:type="page"/>
      </w:r>
    </w:p>
    <w:p w14:paraId="10009725" w14:textId="213AE2EE" w:rsidR="00792603" w:rsidRPr="00792603" w:rsidRDefault="00792603" w:rsidP="00792603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AC">
        <w:rPr>
          <w:b/>
          <w:sz w:val="24"/>
          <w:szCs w:val="24"/>
          <w:lang w:eastAsia="it-IT"/>
        </w:rPr>
        <w:lastRenderedPageBreak/>
        <w:t>►</w:t>
      </w:r>
      <w:r w:rsidRPr="007626AC">
        <w:rPr>
          <w:sz w:val="24"/>
          <w:szCs w:val="24"/>
          <w:lang w:eastAsia="it-IT"/>
        </w:rPr>
        <w:t xml:space="preserve"> </w:t>
      </w:r>
      <w:r w:rsidRPr="00792603">
        <w:rPr>
          <w:rFonts w:ascii="Times New Roman" w:hAnsi="Times New Roman" w:cs="Times New Roman"/>
          <w:bCs/>
          <w:sz w:val="24"/>
          <w:szCs w:val="24"/>
        </w:rPr>
        <w:t>l’aver svolto nei 3 anni precedenti alla pubblicazione del presente Avviso, almeno 3 forniture analoghe di farmaci, parafarmaci e altri prodotti per la rivendita</w:t>
      </w:r>
      <w:r w:rsidR="000A7DA5">
        <w:rPr>
          <w:rFonts w:ascii="Times New Roman" w:hAnsi="Times New Roman" w:cs="Times New Roman"/>
          <w:bCs/>
          <w:sz w:val="24"/>
          <w:szCs w:val="24"/>
        </w:rPr>
        <w:t xml:space="preserve"> come da elenco di seguito:</w:t>
      </w:r>
    </w:p>
    <w:p w14:paraId="777399B0" w14:textId="77777777" w:rsidR="0073134B" w:rsidRPr="009E0BAC" w:rsidRDefault="0073134B" w:rsidP="0073134B">
      <w:pPr>
        <w:spacing w:line="264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9E0BAC">
        <w:rPr>
          <w:rFonts w:ascii="Times New Roman" w:hAnsi="Times New Roman"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D8222" w14:textId="77777777" w:rsidR="00A84AE5" w:rsidRPr="00792603" w:rsidRDefault="00A84AE5" w:rsidP="00A84AE5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BAC">
        <w:rPr>
          <w:rFonts w:ascii="Times New Roman" w:hAnsi="Times New Roman"/>
          <w:sz w:val="24"/>
          <w:szCs w:val="24"/>
          <w:lang w:eastAsia="it-IT"/>
        </w:rPr>
        <w:t>►</w:t>
      </w:r>
      <w:r w:rsidRPr="00792603">
        <w:rPr>
          <w:rFonts w:ascii="Times New Roman" w:hAnsi="Times New Roman" w:cs="Times New Roman"/>
          <w:bCs/>
          <w:sz w:val="24"/>
          <w:szCs w:val="24"/>
        </w:rPr>
        <w:t xml:space="preserve">possesso della autorizzazione di cui al </w:t>
      </w:r>
      <w:proofErr w:type="spellStart"/>
      <w:r w:rsidRPr="00792603">
        <w:rPr>
          <w:rFonts w:ascii="Times New Roman" w:hAnsi="Times New Roman" w:cs="Times New Roman"/>
          <w:bCs/>
          <w:sz w:val="24"/>
          <w:szCs w:val="24"/>
        </w:rPr>
        <w:t>D.Lgs</w:t>
      </w:r>
      <w:proofErr w:type="spellEnd"/>
      <w:r w:rsidRPr="00792603">
        <w:rPr>
          <w:rFonts w:ascii="Times New Roman" w:hAnsi="Times New Roman" w:cs="Times New Roman"/>
          <w:bCs/>
          <w:sz w:val="24"/>
          <w:szCs w:val="24"/>
        </w:rPr>
        <w:t xml:space="preserve"> 219/2006 art 99-112, inerente il commercio</w:t>
      </w:r>
      <w:r w:rsidRPr="007626AC">
        <w:rPr>
          <w:sz w:val="24"/>
          <w:szCs w:val="24"/>
          <w:lang w:eastAsia="it-IT"/>
        </w:rPr>
        <w:t xml:space="preserve"> </w:t>
      </w:r>
      <w:r w:rsidRPr="00A84AE5">
        <w:rPr>
          <w:rFonts w:ascii="Times New Roman" w:hAnsi="Times New Roman" w:cs="Times New Roman"/>
          <w:bCs/>
          <w:sz w:val="24"/>
          <w:szCs w:val="24"/>
        </w:rPr>
        <w:t xml:space="preserve">all’ingrosso </w:t>
      </w:r>
      <w:r w:rsidRPr="00792603">
        <w:rPr>
          <w:rFonts w:ascii="Times New Roman" w:hAnsi="Times New Roman" w:cs="Times New Roman"/>
          <w:bCs/>
          <w:sz w:val="24"/>
          <w:szCs w:val="24"/>
        </w:rPr>
        <w:t xml:space="preserve">di medicinali e prodotti per la rivendita in farmacie. </w:t>
      </w:r>
    </w:p>
    <w:p w14:paraId="2F801966" w14:textId="77777777" w:rsidR="00A84AE5" w:rsidRDefault="00A84AE5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9EE9DB5" w14:textId="4CA6A120" w:rsidR="00F35EFE" w:rsidRDefault="0073134B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alla presente </w:t>
      </w:r>
      <w:r w:rsidR="00F35EFE">
        <w:rPr>
          <w:rFonts w:ascii="Times New Roman" w:hAnsi="Times New Roman" w:cs="Times New Roman"/>
          <w:sz w:val="24"/>
          <w:szCs w:val="24"/>
        </w:rPr>
        <w:t>la seguente documentazione:</w:t>
      </w:r>
    </w:p>
    <w:p w14:paraId="4224F70E" w14:textId="77777777" w:rsidR="00F35EFE" w:rsidRDefault="0073134B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EFE">
        <w:rPr>
          <w:rFonts w:ascii="Times New Roman" w:hAnsi="Times New Roman" w:cs="Times New Roman"/>
          <w:sz w:val="24"/>
          <w:szCs w:val="24"/>
        </w:rPr>
        <w:t>copia fotostatica del documento di identità in corso di validità del sottoscrittore</w:t>
      </w:r>
    </w:p>
    <w:p w14:paraId="1F26A6CF" w14:textId="77777777" w:rsidR="00F35EFE" w:rsidRDefault="00F35EFE" w:rsidP="00CF0165">
      <w:pPr>
        <w:pStyle w:val="Pidipagina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8DA1B0F" w14:textId="5851E967" w:rsidR="00F35EFE" w:rsidRDefault="00F35EFE" w:rsidP="00CF0165">
      <w:pPr>
        <w:pStyle w:val="Pidipagina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__________,________________</w:t>
      </w:r>
    </w:p>
    <w:p w14:paraId="524CC958" w14:textId="77777777" w:rsidR="00F35EFE" w:rsidRDefault="00F35EFE" w:rsidP="00CF0165">
      <w:pPr>
        <w:pStyle w:val="Pidipagina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6D505F7" w14:textId="77777777" w:rsidR="00CF0165" w:rsidRDefault="00CF0165" w:rsidP="00CF0165">
      <w:pPr>
        <w:pStyle w:val="Pidipagina"/>
        <w:spacing w:line="264" w:lineRule="auto"/>
        <w:ind w:left="5329"/>
        <w:rPr>
          <w:rFonts w:ascii="Times New Roman" w:hAnsi="Times New Roman" w:cs="Times New Roman"/>
          <w:sz w:val="24"/>
          <w:szCs w:val="24"/>
        </w:rPr>
      </w:pPr>
    </w:p>
    <w:p w14:paraId="1552BC22" w14:textId="77777777" w:rsidR="00CF0165" w:rsidRDefault="00CF0165" w:rsidP="00CF0165">
      <w:pPr>
        <w:pStyle w:val="Pidipagina"/>
        <w:spacing w:line="264" w:lineRule="auto"/>
        <w:ind w:left="5329"/>
        <w:rPr>
          <w:rFonts w:ascii="Times New Roman" w:hAnsi="Times New Roman" w:cs="Times New Roman"/>
          <w:sz w:val="24"/>
          <w:szCs w:val="24"/>
        </w:rPr>
      </w:pPr>
    </w:p>
    <w:p w14:paraId="2208314E" w14:textId="77777777" w:rsidR="00930098" w:rsidRDefault="00930098" w:rsidP="00CF0165">
      <w:pPr>
        <w:pStyle w:val="Pidipagina"/>
        <w:spacing w:line="264" w:lineRule="auto"/>
        <w:ind w:left="5329"/>
        <w:rPr>
          <w:rFonts w:ascii="Times New Roman" w:hAnsi="Times New Roman" w:cs="Times New Roman"/>
          <w:sz w:val="24"/>
          <w:szCs w:val="24"/>
        </w:rPr>
      </w:pPr>
    </w:p>
    <w:p w14:paraId="2F5845B8" w14:textId="77777777" w:rsidR="00F35EFE" w:rsidRDefault="00F35EFE" w:rsidP="00CF0165">
      <w:pPr>
        <w:pStyle w:val="Pidipagina"/>
        <w:spacing w:line="264" w:lineRule="auto"/>
        <w:ind w:left="5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8776926" w14:textId="77777777" w:rsidR="00F35EFE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sectPr w:rsidR="00F35EFE" w:rsidSect="00930098">
      <w:footerReference w:type="default" r:id="rId9"/>
      <w:footerReference w:type="first" r:id="rId10"/>
      <w:pgSz w:w="11964" w:h="16838"/>
      <w:pgMar w:top="1701" w:right="1134" w:bottom="170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B07F8" w14:textId="77777777" w:rsidR="00482FED" w:rsidRDefault="00482FED">
      <w:r>
        <w:separator/>
      </w:r>
    </w:p>
  </w:endnote>
  <w:endnote w:type="continuationSeparator" w:id="0">
    <w:p w14:paraId="120940C7" w14:textId="77777777" w:rsidR="00482FED" w:rsidRDefault="0048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040609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169490336"/>
          <w:docPartObj>
            <w:docPartGallery w:val="Page Numbers (Top of Page)"/>
            <w:docPartUnique/>
          </w:docPartObj>
        </w:sdtPr>
        <w:sdtEndPr/>
        <w:sdtContent>
          <w:p w14:paraId="693E781A" w14:textId="77777777" w:rsidR="00930098" w:rsidRPr="00930098" w:rsidRDefault="00930098" w:rsidP="00F356FB">
            <w:pPr>
              <w:pStyle w:val="Pidipagina"/>
              <w:pBdr>
                <w:top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930098">
              <w:rPr>
                <w:sz w:val="18"/>
                <w:szCs w:val="18"/>
              </w:rPr>
              <w:t xml:space="preserve">Pag. </w:t>
            </w:r>
            <w:r w:rsidRPr="00930098">
              <w:rPr>
                <w:bCs/>
                <w:sz w:val="18"/>
                <w:szCs w:val="18"/>
              </w:rPr>
              <w:fldChar w:fldCharType="begin"/>
            </w:r>
            <w:r w:rsidRPr="00930098">
              <w:rPr>
                <w:bCs/>
                <w:sz w:val="18"/>
                <w:szCs w:val="18"/>
              </w:rPr>
              <w:instrText>PAGE</w:instrText>
            </w:r>
            <w:r w:rsidRPr="00930098">
              <w:rPr>
                <w:bCs/>
                <w:sz w:val="18"/>
                <w:szCs w:val="18"/>
              </w:rPr>
              <w:fldChar w:fldCharType="separate"/>
            </w:r>
            <w:r w:rsidR="003F020A">
              <w:rPr>
                <w:bCs/>
                <w:noProof/>
                <w:sz w:val="18"/>
                <w:szCs w:val="18"/>
              </w:rPr>
              <w:t>2</w:t>
            </w:r>
            <w:r w:rsidRPr="00930098">
              <w:rPr>
                <w:bCs/>
                <w:sz w:val="18"/>
                <w:szCs w:val="18"/>
              </w:rPr>
              <w:fldChar w:fldCharType="end"/>
            </w:r>
            <w:r w:rsidRPr="009300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930098">
              <w:rPr>
                <w:sz w:val="18"/>
                <w:szCs w:val="18"/>
              </w:rPr>
              <w:t xml:space="preserve"> </w:t>
            </w:r>
            <w:r w:rsidRPr="00930098">
              <w:rPr>
                <w:bCs/>
                <w:sz w:val="18"/>
                <w:szCs w:val="18"/>
              </w:rPr>
              <w:fldChar w:fldCharType="begin"/>
            </w:r>
            <w:r w:rsidRPr="00930098">
              <w:rPr>
                <w:bCs/>
                <w:sz w:val="18"/>
                <w:szCs w:val="18"/>
              </w:rPr>
              <w:instrText>NUMPAGES</w:instrText>
            </w:r>
            <w:r w:rsidRPr="00930098">
              <w:rPr>
                <w:bCs/>
                <w:sz w:val="18"/>
                <w:szCs w:val="18"/>
              </w:rPr>
              <w:fldChar w:fldCharType="separate"/>
            </w:r>
            <w:r w:rsidR="003F020A">
              <w:rPr>
                <w:bCs/>
                <w:noProof/>
                <w:sz w:val="18"/>
                <w:szCs w:val="18"/>
              </w:rPr>
              <w:t>2</w:t>
            </w:r>
            <w:r w:rsidRPr="0093009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38960436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229212" w14:textId="77777777" w:rsidR="00930098" w:rsidRPr="00930098" w:rsidRDefault="00930098" w:rsidP="00930098">
            <w:pPr>
              <w:pStyle w:val="Pidipagina"/>
              <w:pBdr>
                <w:top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930098">
              <w:rPr>
                <w:sz w:val="18"/>
                <w:szCs w:val="18"/>
              </w:rPr>
              <w:t xml:space="preserve">Pag. </w:t>
            </w:r>
            <w:r w:rsidRPr="00930098">
              <w:rPr>
                <w:bCs/>
                <w:sz w:val="18"/>
                <w:szCs w:val="18"/>
              </w:rPr>
              <w:fldChar w:fldCharType="begin"/>
            </w:r>
            <w:r w:rsidRPr="00930098">
              <w:rPr>
                <w:bCs/>
                <w:sz w:val="18"/>
                <w:szCs w:val="18"/>
              </w:rPr>
              <w:instrText>PAGE</w:instrText>
            </w:r>
            <w:r w:rsidRPr="00930098">
              <w:rPr>
                <w:bCs/>
                <w:sz w:val="18"/>
                <w:szCs w:val="18"/>
              </w:rPr>
              <w:fldChar w:fldCharType="separate"/>
            </w:r>
            <w:r w:rsidR="003F020A">
              <w:rPr>
                <w:bCs/>
                <w:noProof/>
                <w:sz w:val="18"/>
                <w:szCs w:val="18"/>
              </w:rPr>
              <w:t>1</w:t>
            </w:r>
            <w:r w:rsidRPr="00930098">
              <w:rPr>
                <w:bCs/>
                <w:sz w:val="18"/>
                <w:szCs w:val="18"/>
              </w:rPr>
              <w:fldChar w:fldCharType="end"/>
            </w:r>
            <w:r w:rsidRPr="009300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930098">
              <w:rPr>
                <w:sz w:val="18"/>
                <w:szCs w:val="18"/>
              </w:rPr>
              <w:t xml:space="preserve"> </w:t>
            </w:r>
            <w:r w:rsidRPr="00930098">
              <w:rPr>
                <w:bCs/>
                <w:sz w:val="18"/>
                <w:szCs w:val="18"/>
              </w:rPr>
              <w:fldChar w:fldCharType="begin"/>
            </w:r>
            <w:r w:rsidRPr="00930098">
              <w:rPr>
                <w:bCs/>
                <w:sz w:val="18"/>
                <w:szCs w:val="18"/>
              </w:rPr>
              <w:instrText>NUMPAGES</w:instrText>
            </w:r>
            <w:r w:rsidRPr="00930098">
              <w:rPr>
                <w:bCs/>
                <w:sz w:val="18"/>
                <w:szCs w:val="18"/>
              </w:rPr>
              <w:fldChar w:fldCharType="separate"/>
            </w:r>
            <w:r w:rsidR="003F020A">
              <w:rPr>
                <w:bCs/>
                <w:noProof/>
                <w:sz w:val="18"/>
                <w:szCs w:val="18"/>
              </w:rPr>
              <w:t>2</w:t>
            </w:r>
            <w:r w:rsidRPr="0093009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5F15A" w14:textId="77777777" w:rsidR="00482FED" w:rsidRDefault="00482FED">
      <w:r>
        <w:separator/>
      </w:r>
    </w:p>
  </w:footnote>
  <w:footnote w:type="continuationSeparator" w:id="0">
    <w:p w14:paraId="6FA018F9" w14:textId="77777777" w:rsidR="00482FED" w:rsidRDefault="0048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0B"/>
    <w:rsid w:val="00016142"/>
    <w:rsid w:val="00036982"/>
    <w:rsid w:val="000A7DA5"/>
    <w:rsid w:val="001123B2"/>
    <w:rsid w:val="00164481"/>
    <w:rsid w:val="001A7E0B"/>
    <w:rsid w:val="00207748"/>
    <w:rsid w:val="002172E2"/>
    <w:rsid w:val="00225E70"/>
    <w:rsid w:val="00327B83"/>
    <w:rsid w:val="00371FBF"/>
    <w:rsid w:val="003949EE"/>
    <w:rsid w:val="003A293D"/>
    <w:rsid w:val="003A7B21"/>
    <w:rsid w:val="003F020A"/>
    <w:rsid w:val="0041547A"/>
    <w:rsid w:val="00482FED"/>
    <w:rsid w:val="004F5BD8"/>
    <w:rsid w:val="004F69C4"/>
    <w:rsid w:val="00514C66"/>
    <w:rsid w:val="00650738"/>
    <w:rsid w:val="006B043A"/>
    <w:rsid w:val="0073134B"/>
    <w:rsid w:val="00742CDD"/>
    <w:rsid w:val="00763376"/>
    <w:rsid w:val="0077169A"/>
    <w:rsid w:val="00792603"/>
    <w:rsid w:val="007B55E7"/>
    <w:rsid w:val="0082301C"/>
    <w:rsid w:val="008C1AEE"/>
    <w:rsid w:val="0090373A"/>
    <w:rsid w:val="00930098"/>
    <w:rsid w:val="00942BFA"/>
    <w:rsid w:val="009E0BAC"/>
    <w:rsid w:val="00A04ACE"/>
    <w:rsid w:val="00A2132C"/>
    <w:rsid w:val="00A35170"/>
    <w:rsid w:val="00A420F0"/>
    <w:rsid w:val="00A74011"/>
    <w:rsid w:val="00A84AE5"/>
    <w:rsid w:val="00B41FD0"/>
    <w:rsid w:val="00B638E6"/>
    <w:rsid w:val="00CC7263"/>
    <w:rsid w:val="00CD2FE7"/>
    <w:rsid w:val="00CF0165"/>
    <w:rsid w:val="00D35F10"/>
    <w:rsid w:val="00DA1EFE"/>
    <w:rsid w:val="00DF1165"/>
    <w:rsid w:val="00E33B10"/>
    <w:rsid w:val="00EA7540"/>
    <w:rsid w:val="00EC6883"/>
    <w:rsid w:val="00EE5E91"/>
    <w:rsid w:val="00F13B0B"/>
    <w:rsid w:val="00F356FB"/>
    <w:rsid w:val="00F35EFE"/>
    <w:rsid w:val="00F4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E8D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098"/>
    <w:rPr>
      <w:rFonts w:ascii="ZapfHumnst BT" w:hAnsi="ZapfHumnst BT" w:cs="ZapfHumnst BT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6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6FB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098"/>
    <w:rPr>
      <w:rFonts w:ascii="ZapfHumnst BT" w:hAnsi="ZapfHumnst BT" w:cs="ZapfHumnst BT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6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6F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BD92-236C-46AC-BBC5-3FF07BD2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CartaIntestata1.dot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>Hewlett-Packard Company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creator>Glenda</dc:creator>
  <cp:lastModifiedBy>francesca</cp:lastModifiedBy>
  <cp:revision>2</cp:revision>
  <cp:lastPrinted>2018-05-22T13:40:00Z</cp:lastPrinted>
  <dcterms:created xsi:type="dcterms:W3CDTF">2021-06-22T14:19:00Z</dcterms:created>
  <dcterms:modified xsi:type="dcterms:W3CDTF">2021-06-22T14:19:00Z</dcterms:modified>
</cp:coreProperties>
</file>